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B68E" w14:textId="77777777" w:rsidR="00FE3112" w:rsidRDefault="00FE3112"/>
    <w:tbl>
      <w:tblPr>
        <w:tblW w:w="1644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8820"/>
      </w:tblGrid>
      <w:tr w:rsidR="00FF4538" w:rsidRPr="00FF4538" w14:paraId="133DB330" w14:textId="77777777" w:rsidTr="00FF4538">
        <w:tc>
          <w:tcPr>
            <w:tcW w:w="7621" w:type="dxa"/>
            <w:vAlign w:val="center"/>
          </w:tcPr>
          <w:p w14:paraId="03C169BA" w14:textId="77777777" w:rsidR="00FF4538" w:rsidRPr="009E65A3" w:rsidRDefault="00FF4538" w:rsidP="0069112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entury Gothic" w:hAnsi="Century Gothic" w:cs="Times"/>
                <w:b/>
                <w:sz w:val="36"/>
                <w:szCs w:val="36"/>
              </w:rPr>
            </w:pPr>
            <w:r w:rsidRPr="009E65A3">
              <w:rPr>
                <w:rFonts w:ascii="Century Gothic" w:hAnsi="Century Gothic" w:cs="Comic Sans MS"/>
                <w:b/>
                <w:bCs/>
                <w:sz w:val="36"/>
                <w:szCs w:val="36"/>
              </w:rPr>
              <w:t>Osmosis &amp; Diffusion in an Egg</w:t>
            </w:r>
          </w:p>
        </w:tc>
        <w:tc>
          <w:tcPr>
            <w:tcW w:w="8820" w:type="dxa"/>
            <w:vAlign w:val="center"/>
          </w:tcPr>
          <w:p w14:paraId="2E01B9B2" w14:textId="3662E39F" w:rsidR="00FF4538" w:rsidRPr="00FF4538" w:rsidRDefault="00FE3112" w:rsidP="0069112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" w:hAnsi="Times" w:cs="Times"/>
                <w:sz w:val="48"/>
                <w:szCs w:val="32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 wp14:anchorId="068F2565" wp14:editId="5B246469">
                  <wp:extent cx="851886" cy="729615"/>
                  <wp:effectExtent l="0" t="0" r="12065" b="6985"/>
                  <wp:docPr id="2" name="Picture 1" descr="http://images.all-free-download.com/images/graphiclarge/white_egg_clip_art_6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all-free-download.com/images/graphiclarge/white_egg_clip_art_6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266" cy="729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003E4" w14:textId="6A0BE86A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/>
          <w:bCs/>
          <w:sz w:val="22"/>
          <w:szCs w:val="22"/>
        </w:rPr>
        <w:t>Objective</w:t>
      </w: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: </w:t>
      </w:r>
      <w:proofErr w:type="gramEnd"/>
      <w:r w:rsidR="00450847" w:rsidRPr="009E65A3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E65A3">
        <w:rPr>
          <w:rFonts w:ascii="Century Gothic" w:hAnsi="Century Gothic" w:cs="Arial"/>
          <w:bCs/>
          <w:sz w:val="22"/>
          <w:szCs w:val="22"/>
        </w:rPr>
        <w:t>In this investigation, you will use a fresh hen's egg to determine what happens during osmosis &amp; diffusion across membranes.</w:t>
      </w:r>
    </w:p>
    <w:p w14:paraId="626CB276" w14:textId="77777777" w:rsidR="00FE3112" w:rsidRPr="009E65A3" w:rsidRDefault="00FE3112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/>
          <w:sz w:val="22"/>
          <w:szCs w:val="22"/>
        </w:rPr>
      </w:pPr>
    </w:p>
    <w:p w14:paraId="1E72184C" w14:textId="65B56800" w:rsidR="00691126" w:rsidRPr="009E65A3" w:rsidRDefault="00FE3112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sz w:val="22"/>
          <w:szCs w:val="22"/>
        </w:rPr>
      </w:pPr>
      <w:r w:rsidRPr="009E65A3">
        <w:rPr>
          <w:rFonts w:ascii="Century Gothic" w:hAnsi="Century Gothic" w:cs="Arial"/>
          <w:b/>
          <w:sz w:val="22"/>
          <w:szCs w:val="22"/>
        </w:rPr>
        <w:t xml:space="preserve">Report: </w:t>
      </w:r>
      <w:r w:rsidRPr="009E65A3">
        <w:rPr>
          <w:rFonts w:ascii="Century Gothic" w:hAnsi="Century Gothic" w:cs="Arial"/>
          <w:sz w:val="22"/>
          <w:szCs w:val="22"/>
        </w:rPr>
        <w:t xml:space="preserve">Each student will submit a copy of the results, observations and their own answers to the discussion questions. </w:t>
      </w:r>
    </w:p>
    <w:p w14:paraId="7B63AE6C" w14:textId="77777777" w:rsidR="00FE3112" w:rsidRPr="009E65A3" w:rsidRDefault="00FE3112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/>
          <w:bCs/>
          <w:sz w:val="22"/>
          <w:szCs w:val="22"/>
        </w:rPr>
      </w:pPr>
    </w:p>
    <w:p w14:paraId="150DE80F" w14:textId="5F91A691" w:rsidR="00FF4538" w:rsidRPr="009E65A3" w:rsidRDefault="00FF4538" w:rsidP="00804C90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</w:rPr>
        <w:sectPr w:rsidR="00FF4538" w:rsidRPr="009E65A3" w:rsidSect="00FF4538">
          <w:pgSz w:w="12240" w:h="15840"/>
          <w:pgMar w:top="709" w:right="758" w:bottom="568" w:left="709" w:header="708" w:footer="708" w:gutter="0"/>
          <w:cols w:space="708"/>
          <w:docGrid w:linePitch="360"/>
        </w:sectPr>
      </w:pPr>
      <w:r w:rsidRPr="009E65A3">
        <w:rPr>
          <w:rFonts w:ascii="Century Gothic" w:hAnsi="Century Gothic" w:cs="Arial"/>
          <w:b/>
          <w:bCs/>
          <w:sz w:val="22"/>
          <w:szCs w:val="22"/>
        </w:rPr>
        <w:t>Materials</w:t>
      </w:r>
      <w:r w:rsidRPr="009E65A3">
        <w:rPr>
          <w:rFonts w:ascii="Century Gothic" w:hAnsi="Century Gothic" w:cs="Arial"/>
          <w:bCs/>
          <w:sz w:val="22"/>
          <w:szCs w:val="22"/>
        </w:rPr>
        <w:t xml:space="preserve"> (per lab group)</w:t>
      </w: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: </w:t>
      </w:r>
      <w:proofErr w:type="gramEnd"/>
    </w:p>
    <w:p w14:paraId="518C44D1" w14:textId="3303FC49" w:rsidR="00FF4538" w:rsidRPr="009E65A3" w:rsidRDefault="0073074F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lastRenderedPageBreak/>
        <w:t>1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E65A3">
        <w:rPr>
          <w:rFonts w:ascii="Century Gothic" w:hAnsi="Century Gothic" w:cs="Arial"/>
          <w:bCs/>
          <w:sz w:val="22"/>
          <w:szCs w:val="22"/>
        </w:rPr>
        <w:t xml:space="preserve">raw 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>egg</w:t>
      </w:r>
    </w:p>
    <w:p w14:paraId="0D38D6B4" w14:textId="77777777" w:rsidR="009C49ED" w:rsidRPr="009E65A3" w:rsidRDefault="009C49ED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ruler</w:t>
      </w:r>
      <w:proofErr w:type="gramEnd"/>
    </w:p>
    <w:p w14:paraId="58916386" w14:textId="77777777" w:rsidR="009C49ED" w:rsidRPr="009E65A3" w:rsidRDefault="009C49ED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string</w:t>
      </w:r>
      <w:proofErr w:type="gramEnd"/>
    </w:p>
    <w:p w14:paraId="5CA3E4FE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masking</w:t>
      </w:r>
      <w:proofErr w:type="gramEnd"/>
      <w:r w:rsidRPr="009E65A3">
        <w:rPr>
          <w:rFonts w:ascii="Century Gothic" w:hAnsi="Century Gothic" w:cs="Arial"/>
          <w:bCs/>
          <w:sz w:val="22"/>
          <w:szCs w:val="22"/>
        </w:rPr>
        <w:t xml:space="preserve"> tape &amp; marker</w:t>
      </w:r>
    </w:p>
    <w:p w14:paraId="1694D1E5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distilled</w:t>
      </w:r>
      <w:proofErr w:type="gramEnd"/>
      <w:r w:rsidRPr="009E65A3">
        <w:rPr>
          <w:rFonts w:ascii="Century Gothic" w:hAnsi="Century Gothic" w:cs="Arial"/>
          <w:bCs/>
          <w:sz w:val="22"/>
          <w:szCs w:val="22"/>
        </w:rPr>
        <w:t xml:space="preserve"> water</w:t>
      </w:r>
    </w:p>
    <w:p w14:paraId="66450E10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lastRenderedPageBreak/>
        <w:t>clear</w:t>
      </w:r>
      <w:proofErr w:type="gramEnd"/>
      <w:r w:rsidRPr="009E65A3">
        <w:rPr>
          <w:rFonts w:ascii="Century Gothic" w:hAnsi="Century Gothic" w:cs="Arial"/>
          <w:bCs/>
          <w:sz w:val="22"/>
          <w:szCs w:val="22"/>
        </w:rPr>
        <w:t xml:space="preserve"> sugar syrup (</w:t>
      </w:r>
      <w:proofErr w:type="spellStart"/>
      <w:r w:rsidRPr="009E65A3">
        <w:rPr>
          <w:rFonts w:ascii="Century Gothic" w:hAnsi="Century Gothic" w:cs="Arial"/>
          <w:bCs/>
          <w:sz w:val="22"/>
          <w:szCs w:val="22"/>
        </w:rPr>
        <w:t>Karo</w:t>
      </w:r>
      <w:proofErr w:type="spellEnd"/>
      <w:r w:rsidRPr="009E65A3">
        <w:rPr>
          <w:rFonts w:ascii="Century Gothic" w:hAnsi="Century Gothic" w:cs="Arial"/>
          <w:bCs/>
          <w:sz w:val="22"/>
          <w:szCs w:val="22"/>
        </w:rPr>
        <w:t>, for example)</w:t>
      </w:r>
    </w:p>
    <w:p w14:paraId="02396DC8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vinegar</w:t>
      </w:r>
      <w:proofErr w:type="gramEnd"/>
    </w:p>
    <w:p w14:paraId="70354FB2" w14:textId="137C0BB5" w:rsidR="00FF4538" w:rsidRPr="009E65A3" w:rsidRDefault="00A62F41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 xml:space="preserve">400 mL 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>beaker</w:t>
      </w:r>
    </w:p>
    <w:p w14:paraId="483F48CA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paraffin</w:t>
      </w:r>
      <w:proofErr w:type="gramEnd"/>
      <w:r w:rsidRPr="009E65A3">
        <w:rPr>
          <w:rFonts w:ascii="Century Gothic" w:hAnsi="Century Gothic" w:cs="Arial"/>
          <w:bCs/>
          <w:sz w:val="22"/>
          <w:szCs w:val="22"/>
        </w:rPr>
        <w:t xml:space="preserve"> wax</w:t>
      </w:r>
    </w:p>
    <w:p w14:paraId="3ED85828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lastRenderedPageBreak/>
        <w:t>tongs</w:t>
      </w:r>
      <w:proofErr w:type="gramEnd"/>
    </w:p>
    <w:p w14:paraId="0CBACA28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electronic</w:t>
      </w:r>
      <w:proofErr w:type="gramEnd"/>
      <w:r w:rsidRPr="009E65A3">
        <w:rPr>
          <w:rFonts w:ascii="Century Gothic" w:hAnsi="Century Gothic" w:cs="Arial"/>
          <w:bCs/>
          <w:sz w:val="22"/>
          <w:szCs w:val="22"/>
        </w:rPr>
        <w:t xml:space="preserve"> </w:t>
      </w:r>
      <w:r w:rsidR="00691126" w:rsidRPr="009E65A3">
        <w:rPr>
          <w:rFonts w:ascii="Century Gothic" w:hAnsi="Century Gothic" w:cs="Arial"/>
          <w:bCs/>
          <w:sz w:val="22"/>
          <w:szCs w:val="22"/>
        </w:rPr>
        <w:t>scale</w:t>
      </w:r>
    </w:p>
    <w:p w14:paraId="18D9D142" w14:textId="773D94C9" w:rsidR="00A62F41" w:rsidRPr="009E65A3" w:rsidRDefault="00A62F41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weigh</w:t>
      </w:r>
      <w:proofErr w:type="gramEnd"/>
      <w:r w:rsidRPr="009E65A3">
        <w:rPr>
          <w:rFonts w:ascii="Century Gothic" w:hAnsi="Century Gothic" w:cs="Arial"/>
          <w:bCs/>
          <w:sz w:val="22"/>
          <w:szCs w:val="22"/>
        </w:rPr>
        <w:t xml:space="preserve"> boat</w:t>
      </w:r>
    </w:p>
    <w:p w14:paraId="74EA08EA" w14:textId="77777777" w:rsidR="00FF4538" w:rsidRPr="009E65A3" w:rsidRDefault="00FF4538" w:rsidP="006911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proofErr w:type="gramStart"/>
      <w:r w:rsidRPr="009E65A3">
        <w:rPr>
          <w:rFonts w:ascii="Century Gothic" w:hAnsi="Century Gothic" w:cs="Arial"/>
          <w:bCs/>
          <w:sz w:val="22"/>
          <w:szCs w:val="22"/>
        </w:rPr>
        <w:t>paper</w:t>
      </w:r>
      <w:proofErr w:type="gramEnd"/>
      <w:r w:rsidRPr="009E65A3">
        <w:rPr>
          <w:rFonts w:ascii="Century Gothic" w:hAnsi="Century Gothic" w:cs="Arial"/>
          <w:bCs/>
          <w:sz w:val="22"/>
          <w:szCs w:val="22"/>
        </w:rPr>
        <w:t xml:space="preserve"> towels</w:t>
      </w:r>
    </w:p>
    <w:p w14:paraId="5164F58A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</w:rPr>
        <w:sectPr w:rsidR="00FF4538" w:rsidRPr="009E65A3" w:rsidSect="00FF4538">
          <w:type w:val="continuous"/>
          <w:pgSz w:w="12240" w:h="15840"/>
          <w:pgMar w:top="709" w:right="758" w:bottom="568" w:left="709" w:header="708" w:footer="708" w:gutter="0"/>
          <w:cols w:num="3" w:space="70"/>
          <w:docGrid w:linePitch="360"/>
        </w:sectPr>
      </w:pPr>
    </w:p>
    <w:p w14:paraId="292C84C7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</w:rPr>
      </w:pPr>
    </w:p>
    <w:p w14:paraId="2BEE915F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/>
          <w:sz w:val="22"/>
          <w:szCs w:val="22"/>
        </w:rPr>
      </w:pPr>
      <w:r w:rsidRPr="009E65A3">
        <w:rPr>
          <w:rFonts w:ascii="Century Gothic" w:hAnsi="Century Gothic" w:cs="Arial"/>
          <w:b/>
          <w:bCs/>
          <w:sz w:val="22"/>
          <w:szCs w:val="22"/>
        </w:rPr>
        <w:t>Procedure:</w:t>
      </w:r>
    </w:p>
    <w:p w14:paraId="7A4BC37F" w14:textId="480FDF3F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sz w:val="22"/>
          <w:szCs w:val="22"/>
          <w:u w:val="single"/>
        </w:rPr>
      </w:pPr>
      <w:r w:rsidRPr="009E65A3">
        <w:rPr>
          <w:rFonts w:ascii="Century Gothic" w:hAnsi="Century Gothic" w:cs="Arial"/>
          <w:bCs/>
          <w:sz w:val="22"/>
          <w:szCs w:val="22"/>
          <w:u w:val="single"/>
        </w:rPr>
        <w:t>Day 1</w:t>
      </w:r>
      <w:r w:rsidR="00804C90" w:rsidRPr="009E65A3">
        <w:rPr>
          <w:rFonts w:ascii="Century Gothic" w:hAnsi="Century Gothic" w:cs="Arial"/>
          <w:bCs/>
          <w:sz w:val="22"/>
          <w:szCs w:val="22"/>
          <w:u w:val="single"/>
        </w:rPr>
        <w:t>:</w:t>
      </w:r>
    </w:p>
    <w:p w14:paraId="4797E51C" w14:textId="0A3BFEE6" w:rsidR="00691126" w:rsidRPr="009E65A3" w:rsidRDefault="00691126" w:rsidP="008B7EB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Using a string and ruler, measure the circumference of your egg (in mm).  Record</w:t>
      </w:r>
      <w:r w:rsidR="0073074F" w:rsidRPr="009E65A3">
        <w:rPr>
          <w:rFonts w:ascii="Century Gothic" w:hAnsi="Century Gothic" w:cs="Arial"/>
          <w:bCs/>
          <w:sz w:val="22"/>
          <w:szCs w:val="22"/>
        </w:rPr>
        <w:t xml:space="preserve"> as “Original Circumference”  (see back page)</w:t>
      </w:r>
      <w:r w:rsidRPr="009E65A3">
        <w:rPr>
          <w:rFonts w:ascii="Century Gothic" w:hAnsi="Century Gothic" w:cs="Arial"/>
          <w:bCs/>
          <w:sz w:val="22"/>
          <w:szCs w:val="22"/>
        </w:rPr>
        <w:t>.</w:t>
      </w:r>
    </w:p>
    <w:p w14:paraId="293D3452" w14:textId="77777777" w:rsidR="00FF4538" w:rsidRPr="009E65A3" w:rsidRDefault="00FF4538" w:rsidP="008B7EB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Label the beaker with your lab group name &amp; the word "vinegar".</w:t>
      </w:r>
    </w:p>
    <w:p w14:paraId="2C0CFCC4" w14:textId="52020844" w:rsidR="00FF4538" w:rsidRPr="009E65A3" w:rsidRDefault="00FF4538" w:rsidP="008B7EB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 xml:space="preserve">After you zero the electronic scale, weigh the egg </w:t>
      </w:r>
      <w:r w:rsidR="0073074F" w:rsidRPr="009E65A3">
        <w:rPr>
          <w:rFonts w:ascii="Century Gothic" w:hAnsi="Century Gothic" w:cs="Arial"/>
          <w:bCs/>
          <w:sz w:val="22"/>
          <w:szCs w:val="22"/>
        </w:rPr>
        <w:t>&amp; record in</w:t>
      </w:r>
      <w:r w:rsidRPr="009E65A3">
        <w:rPr>
          <w:rFonts w:ascii="Century Gothic" w:hAnsi="Century Gothic" w:cs="Arial"/>
          <w:bCs/>
          <w:sz w:val="22"/>
          <w:szCs w:val="22"/>
        </w:rPr>
        <w:t xml:space="preserve"> Table 1.</w:t>
      </w:r>
    </w:p>
    <w:p w14:paraId="0949AFEB" w14:textId="77777777" w:rsidR="00FF4538" w:rsidRPr="009E65A3" w:rsidRDefault="00FF4538" w:rsidP="008B7EB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Carefully place the raw egg into the jar &amp; cover the egg with vinegar.</w:t>
      </w:r>
    </w:p>
    <w:p w14:paraId="6AEE6D23" w14:textId="77777777" w:rsidR="00FF4538" w:rsidRPr="009E65A3" w:rsidRDefault="00FF4538" w:rsidP="008B7EB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On the beaker, mark the vinegar level for reference of how much vinegar you added.</w:t>
      </w:r>
    </w:p>
    <w:p w14:paraId="57DDBC58" w14:textId="464349E7" w:rsidR="00691126" w:rsidRPr="009E65A3" w:rsidRDefault="00FF4538" w:rsidP="008B7EB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Cover the beaker with paraffin wax &amp; allow it to sit for 24 hours until the outer calcium shell</w:t>
      </w:r>
      <w:r w:rsidR="000F59AF" w:rsidRPr="009E65A3">
        <w:rPr>
          <w:rFonts w:ascii="Century Gothic" w:hAnsi="Century Gothic" w:cs="Arial"/>
          <w:bCs/>
          <w:sz w:val="22"/>
          <w:szCs w:val="22"/>
        </w:rPr>
        <w:t xml:space="preserve"> (calcium carbonate – CaCO</w:t>
      </w:r>
      <w:r w:rsidR="000F59AF" w:rsidRPr="009E65A3">
        <w:rPr>
          <w:rFonts w:ascii="Century Gothic" w:hAnsi="Century Gothic" w:cs="Arial"/>
          <w:sz w:val="22"/>
          <w:szCs w:val="22"/>
          <w:vertAlign w:val="subscript"/>
        </w:rPr>
        <w:t>3</w:t>
      </w:r>
      <w:r w:rsidR="000F59AF" w:rsidRPr="009E65A3">
        <w:rPr>
          <w:rFonts w:ascii="Century Gothic" w:hAnsi="Century Gothic" w:cs="Arial"/>
          <w:bCs/>
          <w:sz w:val="22"/>
          <w:szCs w:val="22"/>
        </w:rPr>
        <w:t>)</w:t>
      </w:r>
      <w:r w:rsidRPr="009E65A3">
        <w:rPr>
          <w:rFonts w:ascii="Century Gothic" w:hAnsi="Century Gothic" w:cs="Arial"/>
          <w:bCs/>
          <w:sz w:val="22"/>
          <w:szCs w:val="22"/>
        </w:rPr>
        <w:t xml:space="preserve"> is removed.</w:t>
      </w:r>
    </w:p>
    <w:p w14:paraId="708F53B5" w14:textId="77777777" w:rsidR="009C49ED" w:rsidRPr="009E65A3" w:rsidRDefault="009C49ED" w:rsidP="008B7EBD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Clean up your work area &amp; put away all lab equipment.</w:t>
      </w:r>
    </w:p>
    <w:p w14:paraId="458B3B7E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</w:rPr>
      </w:pPr>
    </w:p>
    <w:p w14:paraId="09762A9E" w14:textId="644935BC" w:rsidR="00FF4538" w:rsidRPr="009E65A3" w:rsidRDefault="00CA5A8D" w:rsidP="00FE3112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  <w:u w:val="single"/>
        </w:rPr>
      </w:pPr>
      <w:r w:rsidRPr="009E65A3">
        <w:rPr>
          <w:rFonts w:ascii="Century Gothic" w:hAnsi="Century Gothic" w:cs="Arial"/>
          <w:bCs/>
          <w:sz w:val="22"/>
          <w:szCs w:val="22"/>
          <w:u w:val="single"/>
        </w:rPr>
        <w:t xml:space="preserve">After shell has </w:t>
      </w:r>
      <w:r w:rsidR="00FE3112" w:rsidRPr="009E65A3">
        <w:rPr>
          <w:rFonts w:ascii="Century Gothic" w:hAnsi="Century Gothic" w:cs="Arial"/>
          <w:bCs/>
          <w:sz w:val="22"/>
          <w:szCs w:val="22"/>
          <w:u w:val="single"/>
        </w:rPr>
        <w:t>dissolved (1-3 days)</w:t>
      </w:r>
      <w:r w:rsidR="00804C90" w:rsidRPr="009E65A3">
        <w:rPr>
          <w:rFonts w:ascii="Century Gothic" w:hAnsi="Century Gothic" w:cs="Arial"/>
          <w:bCs/>
          <w:sz w:val="22"/>
          <w:szCs w:val="22"/>
          <w:u w:val="single"/>
        </w:rPr>
        <w:t>:</w:t>
      </w:r>
      <w:r w:rsidR="00FF4538" w:rsidRPr="009E65A3">
        <w:rPr>
          <w:rFonts w:ascii="Century Gothic" w:hAnsi="Century Gothic" w:cs="Arial"/>
          <w:bCs/>
          <w:sz w:val="22"/>
          <w:szCs w:val="22"/>
          <w:u w:val="single"/>
        </w:rPr>
        <w:t xml:space="preserve"> </w:t>
      </w:r>
    </w:p>
    <w:p w14:paraId="154D9AB6" w14:textId="77777777" w:rsidR="008B7EBD" w:rsidRPr="009E65A3" w:rsidRDefault="00FF4538" w:rsidP="008B7EB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Observe the vinegar level in the beaker.</w:t>
      </w:r>
      <w:r w:rsidR="008B7EBD" w:rsidRPr="009E65A3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5D34EB24" w14:textId="27473FB7" w:rsidR="00FF4538" w:rsidRPr="009E65A3" w:rsidRDefault="00FF4538" w:rsidP="008B7EBD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Open the beaker &amp; pour off the vinegar</w:t>
      </w:r>
      <w:r w:rsidR="00CA5A8D" w:rsidRPr="009E65A3">
        <w:rPr>
          <w:rFonts w:ascii="Century Gothic" w:hAnsi="Century Gothic" w:cs="Arial"/>
          <w:bCs/>
          <w:sz w:val="22"/>
          <w:szCs w:val="22"/>
        </w:rPr>
        <w:t xml:space="preserve"> down the drain (flush with lots of water)</w:t>
      </w:r>
      <w:r w:rsidRPr="009E65A3">
        <w:rPr>
          <w:rFonts w:ascii="Century Gothic" w:hAnsi="Century Gothic" w:cs="Arial"/>
          <w:bCs/>
          <w:sz w:val="22"/>
          <w:szCs w:val="22"/>
        </w:rPr>
        <w:t>.</w:t>
      </w:r>
    </w:p>
    <w:p w14:paraId="522DB8AA" w14:textId="77777777" w:rsidR="00FF4538" w:rsidRPr="009E65A3" w:rsidRDefault="00FF4538" w:rsidP="008B7EBD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Use tongs to carefully remove the egg to a paper towel &amp; pat it dry.</w:t>
      </w:r>
    </w:p>
    <w:p w14:paraId="3F1243E0" w14:textId="48132358" w:rsidR="00FF4538" w:rsidRPr="009E65A3" w:rsidRDefault="00691126" w:rsidP="008B7EBD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Using the same method as day 1, r</w:t>
      </w:r>
      <w:r w:rsidR="00CA5A8D" w:rsidRPr="009E65A3">
        <w:rPr>
          <w:rFonts w:ascii="Century Gothic" w:hAnsi="Century Gothic" w:cs="Arial"/>
          <w:bCs/>
          <w:sz w:val="22"/>
          <w:szCs w:val="22"/>
        </w:rPr>
        <w:t>ecord the egg circumference &amp; appearance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E65A3">
        <w:rPr>
          <w:rFonts w:ascii="Century Gothic" w:hAnsi="Century Gothic" w:cs="Arial"/>
          <w:bCs/>
          <w:sz w:val="22"/>
          <w:szCs w:val="22"/>
        </w:rPr>
        <w:t>in Table 1.</w:t>
      </w:r>
    </w:p>
    <w:p w14:paraId="3AC2B45A" w14:textId="77777777" w:rsidR="00FF4538" w:rsidRPr="009E65A3" w:rsidRDefault="00FF4538" w:rsidP="008B7EBD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Zero the scale, weigh the egg &amp; record</w:t>
      </w:r>
      <w:r w:rsidR="00691126" w:rsidRPr="009E65A3">
        <w:rPr>
          <w:rFonts w:ascii="Century Gothic" w:hAnsi="Century Gothic" w:cs="Arial"/>
          <w:bCs/>
          <w:sz w:val="22"/>
          <w:szCs w:val="22"/>
        </w:rPr>
        <w:t>.</w:t>
      </w:r>
    </w:p>
    <w:p w14:paraId="5A8DC194" w14:textId="77777777" w:rsidR="00FF4538" w:rsidRPr="009E65A3" w:rsidRDefault="00FF4538" w:rsidP="008B7EBD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Clean and re-label the beaker with your lab group &amp; the word "distilled water".</w:t>
      </w:r>
    </w:p>
    <w:p w14:paraId="0B481F4A" w14:textId="77777777" w:rsidR="00FF4538" w:rsidRPr="009E65A3" w:rsidRDefault="00FF4538" w:rsidP="008B7EBD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Carefully place the same egg into the jar &amp; cover the egg with distilled water.</w:t>
      </w:r>
    </w:p>
    <w:p w14:paraId="68E50929" w14:textId="77777777" w:rsidR="00FF4538" w:rsidRPr="009E65A3" w:rsidRDefault="00FF4538" w:rsidP="008B7EBD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On the beaker, mark the distilled water level for reference of how much distilled water you added.</w:t>
      </w:r>
    </w:p>
    <w:p w14:paraId="359D5B56" w14:textId="77777777" w:rsidR="00691126" w:rsidRPr="009E65A3" w:rsidRDefault="00FF4538" w:rsidP="008B7EB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Cover the beaker with paraffin &amp; allow it to sit for 24 hours.</w:t>
      </w:r>
    </w:p>
    <w:p w14:paraId="70C5CC3A" w14:textId="77777777" w:rsidR="009C49ED" w:rsidRPr="009E65A3" w:rsidRDefault="009C49ED" w:rsidP="008B7EB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Clean up your work area &amp; put away all lab equipment.</w:t>
      </w:r>
    </w:p>
    <w:p w14:paraId="6F38D30A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</w:rPr>
      </w:pPr>
    </w:p>
    <w:p w14:paraId="72051E24" w14:textId="262AD2FE" w:rsidR="00FF4538" w:rsidRPr="009E65A3" w:rsidRDefault="00CA5A8D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sz w:val="22"/>
          <w:szCs w:val="22"/>
          <w:u w:val="single"/>
        </w:rPr>
      </w:pPr>
      <w:r w:rsidRPr="009E65A3">
        <w:rPr>
          <w:rFonts w:ascii="Century Gothic" w:hAnsi="Century Gothic" w:cs="Arial"/>
          <w:bCs/>
          <w:sz w:val="22"/>
          <w:szCs w:val="22"/>
          <w:u w:val="single"/>
        </w:rPr>
        <w:t>After 24 hours:</w:t>
      </w:r>
    </w:p>
    <w:p w14:paraId="4962407E" w14:textId="77777777" w:rsidR="00FF4538" w:rsidRPr="009E65A3" w:rsidRDefault="00FF4538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Observe the distilled water level in the beaker</w:t>
      </w:r>
    </w:p>
    <w:p w14:paraId="5950ED86" w14:textId="77777777" w:rsidR="00FF4538" w:rsidRPr="009E65A3" w:rsidRDefault="00FF4538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Open the beaker &amp; discard the distilled water.</w:t>
      </w:r>
    </w:p>
    <w:p w14:paraId="10B52006" w14:textId="77777777" w:rsidR="00FF4538" w:rsidRPr="009E65A3" w:rsidRDefault="00FF4538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Use tongs to carefully remove the egg to a paper towel &amp; pat it dry.</w:t>
      </w:r>
    </w:p>
    <w:p w14:paraId="0F9A40B4" w14:textId="1B012315" w:rsidR="00FF4538" w:rsidRPr="009E65A3" w:rsidRDefault="002D0EA7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Record the circumference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 xml:space="preserve"> &amp; appearance of your egg in Table 1.</w:t>
      </w:r>
    </w:p>
    <w:p w14:paraId="2BB0E78C" w14:textId="77777777" w:rsidR="00FF4538" w:rsidRPr="009E65A3" w:rsidRDefault="00FF4538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Zero the scale, weigh the egg &amp; record.</w:t>
      </w:r>
    </w:p>
    <w:p w14:paraId="3CAFBB81" w14:textId="77777777" w:rsidR="00FF4538" w:rsidRPr="009E65A3" w:rsidRDefault="00FF4538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Clean and re-label the beaker with your lab group’s name &amp; the word "syrup".</w:t>
      </w:r>
    </w:p>
    <w:p w14:paraId="3CB90EF1" w14:textId="77777777" w:rsidR="00FF4538" w:rsidRPr="009E65A3" w:rsidRDefault="00FF4538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Carefully place the egg into the beaker &amp; cover the egg with clear syrup.</w:t>
      </w:r>
    </w:p>
    <w:p w14:paraId="227F0D8B" w14:textId="77777777" w:rsidR="00691126" w:rsidRPr="009E65A3" w:rsidRDefault="00FF4538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Cover the beaker with paraffin &amp; allow it to sit for 24 hours.</w:t>
      </w:r>
    </w:p>
    <w:p w14:paraId="7F3746BD" w14:textId="77777777" w:rsidR="009C49ED" w:rsidRPr="009E65A3" w:rsidRDefault="009C49ED" w:rsidP="008B7EB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Clean up your work area &amp; put away all lab equipment.</w:t>
      </w:r>
    </w:p>
    <w:p w14:paraId="06A1B82D" w14:textId="77777777" w:rsidR="00FF4538" w:rsidRPr="009E65A3" w:rsidRDefault="00FF4538" w:rsidP="00691126">
      <w:pPr>
        <w:widowControl w:val="0"/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</w:p>
    <w:p w14:paraId="05233F0A" w14:textId="73A15802" w:rsidR="00FF4538" w:rsidRPr="009E65A3" w:rsidRDefault="002D0EA7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sz w:val="22"/>
          <w:szCs w:val="22"/>
          <w:u w:val="single"/>
        </w:rPr>
      </w:pPr>
      <w:r w:rsidRPr="009E65A3">
        <w:rPr>
          <w:rFonts w:ascii="Century Gothic" w:hAnsi="Century Gothic" w:cs="Arial"/>
          <w:bCs/>
          <w:sz w:val="22"/>
          <w:szCs w:val="22"/>
          <w:u w:val="single"/>
        </w:rPr>
        <w:t>After another 24 hours:</w:t>
      </w:r>
    </w:p>
    <w:p w14:paraId="343607F3" w14:textId="77777777" w:rsidR="009C49ED" w:rsidRPr="009E65A3" w:rsidRDefault="009C49ED" w:rsidP="008B7EBD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Observe the syrup level in the beaker.</w:t>
      </w:r>
    </w:p>
    <w:p w14:paraId="17DBBA4A" w14:textId="77777777" w:rsidR="00FF4538" w:rsidRPr="009E65A3" w:rsidRDefault="00FF4538" w:rsidP="008B7E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 xml:space="preserve">Open the </w:t>
      </w:r>
      <w:r w:rsidR="009C49ED" w:rsidRPr="009E65A3">
        <w:rPr>
          <w:rFonts w:ascii="Century Gothic" w:hAnsi="Century Gothic" w:cs="Arial"/>
          <w:bCs/>
          <w:sz w:val="22"/>
          <w:szCs w:val="22"/>
        </w:rPr>
        <w:t>beaker</w:t>
      </w:r>
      <w:r w:rsidRPr="009E65A3">
        <w:rPr>
          <w:rFonts w:ascii="Century Gothic" w:hAnsi="Century Gothic" w:cs="Arial"/>
          <w:bCs/>
          <w:sz w:val="22"/>
          <w:szCs w:val="22"/>
        </w:rPr>
        <w:t xml:space="preserve"> &amp; pour off the syrup.</w:t>
      </w:r>
    </w:p>
    <w:p w14:paraId="63866785" w14:textId="77777777" w:rsidR="00FF4538" w:rsidRPr="009E65A3" w:rsidRDefault="00FF4538" w:rsidP="008B7E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Use tongs to very carefully remove the egg &amp; rinse off the excess syrup under slow running water.</w:t>
      </w:r>
    </w:p>
    <w:p w14:paraId="363E53D3" w14:textId="77777777" w:rsidR="00FF4538" w:rsidRPr="009E65A3" w:rsidRDefault="00FF4538" w:rsidP="008B7E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Pat the egg dry on a paper towel.</w:t>
      </w:r>
    </w:p>
    <w:p w14:paraId="10229ED2" w14:textId="78D925DC" w:rsidR="00FF4538" w:rsidRPr="009E65A3" w:rsidRDefault="002D0EA7" w:rsidP="008B7E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Record the circumference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 xml:space="preserve"> &amp; appearance of your egg in your data table.</w:t>
      </w:r>
    </w:p>
    <w:p w14:paraId="1B33979D" w14:textId="77777777" w:rsidR="00FF4538" w:rsidRPr="009E65A3" w:rsidRDefault="009C49ED" w:rsidP="008B7E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Weigh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 xml:space="preserve"> the egg </w:t>
      </w:r>
      <w:r w:rsidRPr="009E65A3">
        <w:rPr>
          <w:rFonts w:ascii="Century Gothic" w:hAnsi="Century Gothic" w:cs="Arial"/>
          <w:bCs/>
          <w:sz w:val="22"/>
          <w:szCs w:val="22"/>
        </w:rPr>
        <w:t>on the scale</w:t>
      </w:r>
      <w:r w:rsidR="00FF4538" w:rsidRPr="009E65A3">
        <w:rPr>
          <w:rFonts w:ascii="Century Gothic" w:hAnsi="Century Gothic" w:cs="Arial"/>
          <w:bCs/>
          <w:sz w:val="22"/>
          <w:szCs w:val="22"/>
        </w:rPr>
        <w:t xml:space="preserve"> &amp; record.</w:t>
      </w:r>
    </w:p>
    <w:p w14:paraId="254C13CA" w14:textId="77777777" w:rsidR="00FF4538" w:rsidRPr="009E65A3" w:rsidRDefault="00FF4538" w:rsidP="008B7E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425"/>
        <w:rPr>
          <w:rFonts w:ascii="Century Gothic" w:hAnsi="Century Gothic" w:cs="Arial"/>
          <w:bCs/>
          <w:sz w:val="22"/>
          <w:szCs w:val="22"/>
        </w:rPr>
      </w:pPr>
      <w:r w:rsidRPr="009E65A3">
        <w:rPr>
          <w:rFonts w:ascii="Century Gothic" w:hAnsi="Century Gothic" w:cs="Arial"/>
          <w:bCs/>
          <w:sz w:val="22"/>
          <w:szCs w:val="22"/>
        </w:rPr>
        <w:t>Clean up your work area &amp; put away all lab equipment.</w:t>
      </w:r>
    </w:p>
    <w:p w14:paraId="729FF73C" w14:textId="45D21378" w:rsidR="009C49ED" w:rsidRPr="009E65A3" w:rsidRDefault="009C49ED" w:rsidP="006911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/>
        <w:rPr>
          <w:rFonts w:ascii="Century Gothic" w:hAnsi="Century Gothic" w:cs="Arial"/>
          <w:bCs/>
          <w:sz w:val="22"/>
          <w:szCs w:val="22"/>
        </w:rPr>
      </w:pPr>
    </w:p>
    <w:p w14:paraId="7DDCA43E" w14:textId="77777777" w:rsidR="00FF4538" w:rsidRPr="009E65A3" w:rsidRDefault="009C49ED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</w:rPr>
      </w:pPr>
      <w:r w:rsidRPr="009E65A3">
        <w:rPr>
          <w:rFonts w:ascii="Century Gothic" w:hAnsi="Century Gothic" w:cs="Arial"/>
          <w:b/>
          <w:bCs/>
        </w:rPr>
        <w:t>Results</w:t>
      </w:r>
      <w:r w:rsidRPr="009E65A3">
        <w:rPr>
          <w:rFonts w:ascii="Century Gothic" w:hAnsi="Century Gothic" w:cs="Arial"/>
          <w:bCs/>
        </w:rPr>
        <w:t>:</w:t>
      </w:r>
    </w:p>
    <w:p w14:paraId="1495CAA6" w14:textId="77777777" w:rsidR="00691126" w:rsidRPr="009E65A3" w:rsidRDefault="00691126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</w:rPr>
      </w:pPr>
      <w:r w:rsidRPr="009E65A3">
        <w:rPr>
          <w:rFonts w:ascii="Century Gothic" w:hAnsi="Century Gothic" w:cs="Arial"/>
          <w:bCs/>
        </w:rPr>
        <w:t>Original Circumference of egg:  ______________________</w:t>
      </w:r>
    </w:p>
    <w:p w14:paraId="518BF9FA" w14:textId="77777777" w:rsidR="00691126" w:rsidRPr="009E65A3" w:rsidRDefault="00691126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</w:rPr>
      </w:pPr>
    </w:p>
    <w:p w14:paraId="0201C417" w14:textId="77777777" w:rsidR="009C49ED" w:rsidRPr="009E65A3" w:rsidRDefault="009C49ED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Cs/>
        </w:rPr>
      </w:pPr>
      <w:r w:rsidRPr="009E65A3">
        <w:rPr>
          <w:rFonts w:ascii="Century Gothic" w:hAnsi="Century Gothic" w:cs="Arial"/>
          <w:bCs/>
        </w:rPr>
        <w:t>Table 1: Osmosis and Diffusion results with a hen’s egg placed in various solutions.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244"/>
        <w:gridCol w:w="1556"/>
        <w:gridCol w:w="1557"/>
        <w:gridCol w:w="4526"/>
        <w:gridCol w:w="1964"/>
      </w:tblGrid>
      <w:tr w:rsidR="00691126" w:rsidRPr="009E65A3" w14:paraId="63C2E489" w14:textId="77777777" w:rsidTr="00582BAB">
        <w:tc>
          <w:tcPr>
            <w:tcW w:w="1244" w:type="dxa"/>
          </w:tcPr>
          <w:p w14:paraId="18CC58C9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1557" w:type="dxa"/>
          </w:tcPr>
          <w:p w14:paraId="7276D3DC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 w:rsidRPr="009E65A3">
              <w:rPr>
                <w:rFonts w:ascii="Century Gothic" w:hAnsi="Century Gothic" w:cs="Arial"/>
                <w:b/>
              </w:rPr>
              <w:t>Original Mass</w:t>
            </w:r>
            <w:r w:rsidR="00691126" w:rsidRPr="009E65A3">
              <w:rPr>
                <w:rFonts w:ascii="Century Gothic" w:hAnsi="Century Gothic" w:cs="Arial"/>
                <w:b/>
              </w:rPr>
              <w:t xml:space="preserve"> (g)</w:t>
            </w:r>
          </w:p>
        </w:tc>
        <w:tc>
          <w:tcPr>
            <w:tcW w:w="1560" w:type="dxa"/>
          </w:tcPr>
          <w:p w14:paraId="53AAA2A5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  <w:r w:rsidRPr="009E65A3">
              <w:rPr>
                <w:rFonts w:ascii="Century Gothic" w:hAnsi="Century Gothic" w:cs="Arial"/>
                <w:b/>
              </w:rPr>
              <w:t>Final Mass</w:t>
            </w:r>
            <w:r w:rsidR="00691126" w:rsidRPr="009E65A3">
              <w:rPr>
                <w:rFonts w:ascii="Century Gothic" w:hAnsi="Century Gothic" w:cs="Arial"/>
                <w:b/>
              </w:rPr>
              <w:t xml:space="preserve"> (g)</w:t>
            </w:r>
          </w:p>
        </w:tc>
        <w:tc>
          <w:tcPr>
            <w:tcW w:w="4536" w:type="dxa"/>
            <w:vAlign w:val="center"/>
          </w:tcPr>
          <w:p w14:paraId="542E7A5E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</w:rPr>
            </w:pPr>
            <w:r w:rsidRPr="009E65A3">
              <w:rPr>
                <w:rFonts w:ascii="Century Gothic" w:hAnsi="Century Gothic" w:cs="Arial"/>
                <w:b/>
              </w:rPr>
              <w:t>Appearance</w:t>
            </w:r>
          </w:p>
        </w:tc>
        <w:tc>
          <w:tcPr>
            <w:tcW w:w="1950" w:type="dxa"/>
            <w:vAlign w:val="center"/>
          </w:tcPr>
          <w:p w14:paraId="16194D9B" w14:textId="1268C351" w:rsidR="009C49ED" w:rsidRPr="009E65A3" w:rsidRDefault="007C37C4" w:rsidP="00691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</w:rPr>
            </w:pPr>
            <w:r w:rsidRPr="009E65A3">
              <w:rPr>
                <w:rFonts w:ascii="Century Gothic" w:hAnsi="Century Gothic" w:cs="Arial"/>
                <w:b/>
              </w:rPr>
              <w:t>Circumference</w:t>
            </w:r>
            <w:r w:rsidR="00691126" w:rsidRPr="009E65A3">
              <w:rPr>
                <w:rFonts w:ascii="Century Gothic" w:hAnsi="Century Gothic" w:cs="Arial"/>
                <w:b/>
              </w:rPr>
              <w:t xml:space="preserve"> (m</w:t>
            </w:r>
            <w:r w:rsidR="009C49ED" w:rsidRPr="009E65A3">
              <w:rPr>
                <w:rFonts w:ascii="Century Gothic" w:hAnsi="Century Gothic" w:cs="Arial"/>
                <w:b/>
              </w:rPr>
              <w:t>m)</w:t>
            </w:r>
          </w:p>
        </w:tc>
      </w:tr>
      <w:tr w:rsidR="00691126" w:rsidRPr="009E65A3" w14:paraId="77CEDF33" w14:textId="77777777" w:rsidTr="00582BAB">
        <w:tc>
          <w:tcPr>
            <w:tcW w:w="1244" w:type="dxa"/>
            <w:vAlign w:val="center"/>
          </w:tcPr>
          <w:p w14:paraId="46C64292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</w:rPr>
            </w:pPr>
            <w:r w:rsidRPr="009E65A3">
              <w:rPr>
                <w:rFonts w:ascii="Century Gothic" w:hAnsi="Century Gothic" w:cs="Arial"/>
                <w:b/>
              </w:rPr>
              <w:t>Vinegar</w:t>
            </w:r>
          </w:p>
        </w:tc>
        <w:tc>
          <w:tcPr>
            <w:tcW w:w="1557" w:type="dxa"/>
          </w:tcPr>
          <w:p w14:paraId="3EF4BCF9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1560" w:type="dxa"/>
          </w:tcPr>
          <w:p w14:paraId="4E025F71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4536" w:type="dxa"/>
          </w:tcPr>
          <w:p w14:paraId="4C145ABA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  <w:p w14:paraId="43E961E5" w14:textId="77777777" w:rsidR="00691126" w:rsidRPr="009E65A3" w:rsidRDefault="00691126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1950" w:type="dxa"/>
          </w:tcPr>
          <w:p w14:paraId="6B5D5D3D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</w:tr>
      <w:tr w:rsidR="00691126" w:rsidRPr="009E65A3" w14:paraId="70A671C8" w14:textId="77777777" w:rsidTr="00582BAB">
        <w:tc>
          <w:tcPr>
            <w:tcW w:w="1244" w:type="dxa"/>
            <w:vAlign w:val="center"/>
          </w:tcPr>
          <w:p w14:paraId="5655930C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</w:rPr>
            </w:pPr>
            <w:r w:rsidRPr="009E65A3">
              <w:rPr>
                <w:rFonts w:ascii="Century Gothic" w:hAnsi="Century Gothic" w:cs="Arial"/>
                <w:b/>
              </w:rPr>
              <w:t>Water</w:t>
            </w:r>
          </w:p>
        </w:tc>
        <w:tc>
          <w:tcPr>
            <w:tcW w:w="1557" w:type="dxa"/>
          </w:tcPr>
          <w:p w14:paraId="2BF72660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1560" w:type="dxa"/>
          </w:tcPr>
          <w:p w14:paraId="438803BF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4536" w:type="dxa"/>
          </w:tcPr>
          <w:p w14:paraId="54048C2E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  <w:p w14:paraId="4D8299BA" w14:textId="77777777" w:rsidR="00691126" w:rsidRPr="009E65A3" w:rsidRDefault="00691126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1950" w:type="dxa"/>
          </w:tcPr>
          <w:p w14:paraId="26504652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</w:tr>
      <w:tr w:rsidR="00691126" w:rsidRPr="009E65A3" w14:paraId="436AFD33" w14:textId="77777777" w:rsidTr="00582BAB">
        <w:tc>
          <w:tcPr>
            <w:tcW w:w="1244" w:type="dxa"/>
            <w:vAlign w:val="center"/>
          </w:tcPr>
          <w:p w14:paraId="3C67F620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</w:rPr>
            </w:pPr>
            <w:r w:rsidRPr="009E65A3">
              <w:rPr>
                <w:rFonts w:ascii="Century Gothic" w:hAnsi="Century Gothic" w:cs="Arial"/>
                <w:b/>
              </w:rPr>
              <w:t>Syrup</w:t>
            </w:r>
          </w:p>
        </w:tc>
        <w:tc>
          <w:tcPr>
            <w:tcW w:w="1557" w:type="dxa"/>
          </w:tcPr>
          <w:p w14:paraId="7B59F5D3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1560" w:type="dxa"/>
          </w:tcPr>
          <w:p w14:paraId="45389571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4536" w:type="dxa"/>
          </w:tcPr>
          <w:p w14:paraId="26C9D835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  <w:p w14:paraId="28784006" w14:textId="77777777" w:rsidR="00691126" w:rsidRPr="009E65A3" w:rsidRDefault="00691126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  <w:tc>
          <w:tcPr>
            <w:tcW w:w="1950" w:type="dxa"/>
          </w:tcPr>
          <w:p w14:paraId="283CE6B2" w14:textId="77777777" w:rsidR="009C49ED" w:rsidRPr="009E65A3" w:rsidRDefault="009C49ED" w:rsidP="006911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</w:rPr>
            </w:pPr>
          </w:p>
        </w:tc>
      </w:tr>
    </w:tbl>
    <w:p w14:paraId="7A8072C1" w14:textId="77777777" w:rsidR="00FF4538" w:rsidRPr="009E65A3" w:rsidRDefault="00FF4538" w:rsidP="00691126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2CBF3F2A" w14:textId="46863F9D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/>
          <w:bCs/>
        </w:rPr>
      </w:pPr>
      <w:r w:rsidRPr="009E65A3">
        <w:rPr>
          <w:rFonts w:ascii="Century Gothic" w:hAnsi="Century Gothic" w:cs="Arial"/>
          <w:b/>
          <w:bCs/>
        </w:rPr>
        <w:t>Questions &amp; Conclusion:</w:t>
      </w:r>
      <w:r w:rsidR="009E65A3">
        <w:rPr>
          <w:rFonts w:ascii="Century Gothic" w:hAnsi="Century Gothic" w:cs="Arial"/>
          <w:b/>
          <w:bCs/>
        </w:rPr>
        <w:t xml:space="preserve"> </w:t>
      </w:r>
      <w:r w:rsidR="009E65A3" w:rsidRPr="009E65A3">
        <w:rPr>
          <w:rFonts w:ascii="Century Gothic" w:hAnsi="Century Gothic" w:cs="Arial"/>
          <w:bCs/>
        </w:rPr>
        <w:t>(</w:t>
      </w:r>
      <w:r w:rsidR="009E65A3">
        <w:rPr>
          <w:rFonts w:ascii="Century Gothic" w:hAnsi="Century Gothic" w:cs="Arial"/>
          <w:bCs/>
        </w:rPr>
        <w:t>Answer in complete sentences on a separate piece of paper</w:t>
      </w:r>
      <w:r w:rsidR="009E65A3" w:rsidRPr="009E65A3">
        <w:rPr>
          <w:rFonts w:ascii="Century Gothic" w:hAnsi="Century Gothic" w:cs="Arial"/>
          <w:bCs/>
        </w:rPr>
        <w:t>)</w:t>
      </w:r>
    </w:p>
    <w:p w14:paraId="3FE6FB36" w14:textId="77777777" w:rsidR="008B7EBD" w:rsidRPr="009E65A3" w:rsidRDefault="008B7EBD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  <w:b/>
        </w:rPr>
      </w:pPr>
      <w:bookmarkStart w:id="0" w:name="_GoBack"/>
      <w:bookmarkEnd w:id="0"/>
    </w:p>
    <w:p w14:paraId="1B400F00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1. Vinegar is made of acetic acid &amp; water. Explain how it was able to remove the calcium shell.</w:t>
      </w:r>
    </w:p>
    <w:p w14:paraId="038C3850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35590937" w14:textId="31B9BFAC" w:rsidR="00FF4538" w:rsidRPr="009E65A3" w:rsidRDefault="00760253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2. (</w:t>
      </w:r>
      <w:proofErr w:type="gramStart"/>
      <w:r w:rsidRPr="009E65A3">
        <w:rPr>
          <w:rFonts w:ascii="Century Gothic" w:hAnsi="Century Gothic" w:cs="Arial"/>
          <w:bCs/>
        </w:rPr>
        <w:t>a</w:t>
      </w:r>
      <w:proofErr w:type="gramEnd"/>
      <w:r w:rsidRPr="009E65A3">
        <w:rPr>
          <w:rFonts w:ascii="Century Gothic" w:hAnsi="Century Gothic" w:cs="Arial"/>
          <w:bCs/>
        </w:rPr>
        <w:t>) What happened to the circumference</w:t>
      </w:r>
      <w:r w:rsidR="00FF4538" w:rsidRPr="009E65A3">
        <w:rPr>
          <w:rFonts w:ascii="Century Gothic" w:hAnsi="Century Gothic" w:cs="Arial"/>
          <w:bCs/>
        </w:rPr>
        <w:t xml:space="preserve"> of the egg after remaining in vinegar?</w:t>
      </w:r>
    </w:p>
    <w:p w14:paraId="33C346A4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 xml:space="preserve">   </w:t>
      </w:r>
      <w:r w:rsidRPr="009E65A3">
        <w:rPr>
          <w:rFonts w:ascii="Century Gothic" w:hAnsi="Century Gothic" w:cs="Arial"/>
          <w:bCs/>
        </w:rPr>
        <w:t>(b) Was there more or less liquid left in the jar?</w:t>
      </w:r>
    </w:p>
    <w:p w14:paraId="6579DC3D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   (c) Did water move into or out of the egg? Why?</w:t>
      </w:r>
    </w:p>
    <w:p w14:paraId="0F030820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025B5FB0" w14:textId="62621152" w:rsidR="00FF4538" w:rsidRPr="009E65A3" w:rsidRDefault="00760253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3. (</w:t>
      </w:r>
      <w:proofErr w:type="gramStart"/>
      <w:r w:rsidRPr="009E65A3">
        <w:rPr>
          <w:rFonts w:ascii="Century Gothic" w:hAnsi="Century Gothic" w:cs="Arial"/>
          <w:bCs/>
        </w:rPr>
        <w:t>a</w:t>
      </w:r>
      <w:proofErr w:type="gramEnd"/>
      <w:r w:rsidRPr="009E65A3">
        <w:rPr>
          <w:rFonts w:ascii="Century Gothic" w:hAnsi="Century Gothic" w:cs="Arial"/>
          <w:bCs/>
        </w:rPr>
        <w:t>) What happened to the circumference</w:t>
      </w:r>
      <w:r w:rsidR="00FF4538" w:rsidRPr="009E65A3">
        <w:rPr>
          <w:rFonts w:ascii="Century Gothic" w:hAnsi="Century Gothic" w:cs="Arial"/>
          <w:bCs/>
        </w:rPr>
        <w:t xml:space="preserve"> of the egg after remaining in distilled water?</w:t>
      </w:r>
    </w:p>
    <w:p w14:paraId="06728EED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 xml:space="preserve">   </w:t>
      </w:r>
      <w:r w:rsidRPr="009E65A3">
        <w:rPr>
          <w:rFonts w:ascii="Century Gothic" w:hAnsi="Century Gothic" w:cs="Arial"/>
          <w:bCs/>
        </w:rPr>
        <w:t>(b) Was there more or less liquid left in the jar?</w:t>
      </w:r>
    </w:p>
    <w:p w14:paraId="73E1BF1D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   (c) Did water move into or out of the egg? Why?</w:t>
      </w:r>
    </w:p>
    <w:p w14:paraId="366DA207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26EDC3D5" w14:textId="07604FFC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4. (</w:t>
      </w:r>
      <w:proofErr w:type="gramStart"/>
      <w:r w:rsidRPr="009E65A3">
        <w:rPr>
          <w:rFonts w:ascii="Century Gothic" w:hAnsi="Century Gothic" w:cs="Arial"/>
          <w:bCs/>
        </w:rPr>
        <w:t>a</w:t>
      </w:r>
      <w:proofErr w:type="gramEnd"/>
      <w:r w:rsidRPr="009E65A3">
        <w:rPr>
          <w:rFonts w:ascii="Century Gothic" w:hAnsi="Century Gothic" w:cs="Arial"/>
          <w:bCs/>
        </w:rPr>
        <w:t>) What happened t</w:t>
      </w:r>
      <w:r w:rsidR="00760253" w:rsidRPr="009E65A3">
        <w:rPr>
          <w:rFonts w:ascii="Century Gothic" w:hAnsi="Century Gothic" w:cs="Arial"/>
          <w:bCs/>
        </w:rPr>
        <w:t>o the circumference</w:t>
      </w:r>
      <w:r w:rsidRPr="009E65A3">
        <w:rPr>
          <w:rFonts w:ascii="Century Gothic" w:hAnsi="Century Gothic" w:cs="Arial"/>
          <w:bCs/>
        </w:rPr>
        <w:t xml:space="preserve"> of the egg after remaining in syrup?</w:t>
      </w:r>
    </w:p>
    <w:p w14:paraId="0A7E7B54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 xml:space="preserve">   </w:t>
      </w:r>
      <w:r w:rsidRPr="009E65A3">
        <w:rPr>
          <w:rFonts w:ascii="Century Gothic" w:hAnsi="Century Gothic" w:cs="Arial"/>
          <w:bCs/>
        </w:rPr>
        <w:t>(b) Was there more or less liquid left in the jar?</w:t>
      </w:r>
    </w:p>
    <w:p w14:paraId="314DFACA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   (c) Did water move into or out of the egg? Why?</w:t>
      </w:r>
    </w:p>
    <w:p w14:paraId="179AF6D8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2EFC7FAE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5. Was the egg larger after remaining in water or vinegar? Why?</w:t>
      </w:r>
    </w:p>
    <w:p w14:paraId="27BB0D6E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4DFEF8EC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6. Why are fresh vegetables sprinkled with water at markets?</w:t>
      </w:r>
    </w:p>
    <w:p w14:paraId="49A045E8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24A6BCC2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  <w:bCs/>
        </w:rPr>
        <w:t>7. Roads are sometimes salted to melt ice. What does this salting do to the plants along roadsides &amp; why?</w:t>
      </w:r>
    </w:p>
    <w:p w14:paraId="2BA43266" w14:textId="77777777" w:rsidR="00FF4538" w:rsidRPr="009E65A3" w:rsidRDefault="00FF4538" w:rsidP="00691126">
      <w:pPr>
        <w:widowControl w:val="0"/>
        <w:autoSpaceDE w:val="0"/>
        <w:autoSpaceDN w:val="0"/>
        <w:adjustRightInd w:val="0"/>
        <w:ind w:left="142"/>
        <w:rPr>
          <w:rFonts w:ascii="Century Gothic" w:hAnsi="Century Gothic" w:cs="Arial"/>
        </w:rPr>
      </w:pPr>
      <w:r w:rsidRPr="009E65A3">
        <w:rPr>
          <w:rFonts w:ascii="Century Gothic" w:hAnsi="Century Gothic" w:cs="Arial"/>
        </w:rPr>
        <w:t> </w:t>
      </w:r>
    </w:p>
    <w:p w14:paraId="552E3750" w14:textId="77777777" w:rsidR="009708FC" w:rsidRPr="009E65A3" w:rsidRDefault="009708FC" w:rsidP="00691126">
      <w:pPr>
        <w:ind w:left="142"/>
        <w:rPr>
          <w:rFonts w:ascii="Century Gothic" w:hAnsi="Century Gothic" w:cs="Arial"/>
        </w:rPr>
      </w:pPr>
    </w:p>
    <w:sectPr w:rsidR="009708FC" w:rsidRPr="009E65A3" w:rsidSect="00FF4538">
      <w:type w:val="continuous"/>
      <w:pgSz w:w="12240" w:h="15840"/>
      <w:pgMar w:top="709" w:right="75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9A674B"/>
    <w:multiLevelType w:val="hybridMultilevel"/>
    <w:tmpl w:val="E7E6140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38"/>
    <w:rsid w:val="000F59AF"/>
    <w:rsid w:val="002D0EA7"/>
    <w:rsid w:val="00450847"/>
    <w:rsid w:val="00582BAB"/>
    <w:rsid w:val="00620DFA"/>
    <w:rsid w:val="00691126"/>
    <w:rsid w:val="0073074F"/>
    <w:rsid w:val="00760253"/>
    <w:rsid w:val="007C37C4"/>
    <w:rsid w:val="007C75E7"/>
    <w:rsid w:val="00804C90"/>
    <w:rsid w:val="008B7EBD"/>
    <w:rsid w:val="009708FC"/>
    <w:rsid w:val="009C49ED"/>
    <w:rsid w:val="009E65A3"/>
    <w:rsid w:val="00A62F41"/>
    <w:rsid w:val="00CA5A8D"/>
    <w:rsid w:val="00D96A30"/>
    <w:rsid w:val="00FE3112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736E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3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538"/>
    <w:pPr>
      <w:ind w:left="720"/>
      <w:contextualSpacing/>
    </w:pPr>
  </w:style>
  <w:style w:type="table" w:styleId="TableGrid">
    <w:name w:val="Table Grid"/>
    <w:basedOn w:val="TableNormal"/>
    <w:uiPriority w:val="59"/>
    <w:rsid w:val="009C4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3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538"/>
    <w:pPr>
      <w:ind w:left="720"/>
      <w:contextualSpacing/>
    </w:pPr>
  </w:style>
  <w:style w:type="table" w:styleId="TableGrid">
    <w:name w:val="Table Grid"/>
    <w:basedOn w:val="TableNormal"/>
    <w:uiPriority w:val="59"/>
    <w:rsid w:val="009C4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3453</Characters>
  <Application>Microsoft Macintosh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Paas</dc:creator>
  <cp:keywords/>
  <dc:description/>
  <cp:lastModifiedBy>Jessi Dildy</cp:lastModifiedBy>
  <cp:revision>2</cp:revision>
  <dcterms:created xsi:type="dcterms:W3CDTF">2016-02-02T05:46:00Z</dcterms:created>
  <dcterms:modified xsi:type="dcterms:W3CDTF">2016-02-02T05:46:00Z</dcterms:modified>
</cp:coreProperties>
</file>